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A2" w:rsidRDefault="00EC7810" w:rsidP="00024FC9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it-IT" w:bidi="ar-SA"/>
        </w:rPr>
        <w:pict>
          <v:rect id="_x0000_s1026" style="position:absolute;left:0;text-align:left;margin-left:11.95pt;margin-top:-7.6pt;width:72.05pt;height:56.55pt;z-index:-251658240" wrapcoords="-189 -240 -189 21360 21789 21360 21789 -240 -189 -240" strokeweight=".25pt">
            <v:textbox>
              <w:txbxContent>
                <w:p w:rsidR="00EC7810" w:rsidRDefault="00EC7810" w:rsidP="00EC7810">
                  <w:pPr>
                    <w:jc w:val="center"/>
                  </w:pPr>
                </w:p>
                <w:p w:rsidR="00EC7810" w:rsidRPr="00B61BED" w:rsidRDefault="00EC7810" w:rsidP="00EC78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1BED">
                    <w:rPr>
                      <w:b/>
                      <w:sz w:val="20"/>
                      <w:szCs w:val="20"/>
                    </w:rPr>
                    <w:t xml:space="preserve">Bollo </w:t>
                  </w:r>
                </w:p>
                <w:p w:rsidR="00EC7810" w:rsidRPr="00B61BED" w:rsidRDefault="00EC7810" w:rsidP="00EC78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1BED">
                    <w:rPr>
                      <w:b/>
                      <w:sz w:val="20"/>
                      <w:szCs w:val="20"/>
                    </w:rPr>
                    <w:t>€ 16,00</w:t>
                  </w:r>
                </w:p>
              </w:txbxContent>
            </v:textbox>
            <w10:wrap type="through"/>
          </v:rect>
        </w:pict>
      </w:r>
    </w:p>
    <w:p w:rsidR="00EC7810" w:rsidRDefault="00EC7810" w:rsidP="00024FC9">
      <w:pPr>
        <w:jc w:val="right"/>
        <w:rPr>
          <w:b/>
          <w:sz w:val="22"/>
          <w:szCs w:val="22"/>
        </w:rPr>
      </w:pPr>
    </w:p>
    <w:p w:rsidR="00EC7810" w:rsidRDefault="00EC7810" w:rsidP="00024FC9">
      <w:pPr>
        <w:jc w:val="right"/>
        <w:rPr>
          <w:b/>
          <w:sz w:val="22"/>
          <w:szCs w:val="22"/>
        </w:rPr>
      </w:pPr>
    </w:p>
    <w:p w:rsidR="00024FC9" w:rsidRPr="00B44E2B" w:rsidRDefault="00024FC9" w:rsidP="00024FC9">
      <w:pPr>
        <w:jc w:val="right"/>
        <w:rPr>
          <w:b/>
          <w:sz w:val="22"/>
          <w:szCs w:val="22"/>
        </w:rPr>
      </w:pPr>
      <w:r w:rsidRPr="00B44E2B">
        <w:rPr>
          <w:b/>
          <w:sz w:val="22"/>
          <w:szCs w:val="22"/>
        </w:rPr>
        <w:t xml:space="preserve">Spett. COMUNE </w:t>
      </w:r>
      <w:proofErr w:type="spellStart"/>
      <w:r w:rsidRPr="00B44E2B">
        <w:rPr>
          <w:b/>
          <w:sz w:val="22"/>
          <w:szCs w:val="22"/>
        </w:rPr>
        <w:t>DI</w:t>
      </w:r>
      <w:proofErr w:type="spellEnd"/>
      <w:r w:rsidRPr="00B44E2B">
        <w:rPr>
          <w:b/>
          <w:sz w:val="22"/>
          <w:szCs w:val="22"/>
        </w:rPr>
        <w:t xml:space="preserve"> OSPEDALETTI</w:t>
      </w:r>
    </w:p>
    <w:p w:rsidR="00024FC9" w:rsidRPr="00B44E2B" w:rsidRDefault="00024FC9" w:rsidP="00024FC9">
      <w:pPr>
        <w:jc w:val="right"/>
        <w:rPr>
          <w:b/>
          <w:sz w:val="22"/>
          <w:szCs w:val="22"/>
        </w:rPr>
      </w:pPr>
      <w:proofErr w:type="spellStart"/>
      <w:r w:rsidRPr="00B44E2B">
        <w:rPr>
          <w:sz w:val="22"/>
          <w:szCs w:val="22"/>
        </w:rPr>
        <w:t>S.U.E.</w:t>
      </w:r>
      <w:proofErr w:type="spellEnd"/>
    </w:p>
    <w:p w:rsidR="00024FC9" w:rsidRPr="00B44E2B" w:rsidRDefault="00024FC9" w:rsidP="00024FC9">
      <w:pPr>
        <w:jc w:val="right"/>
        <w:rPr>
          <w:sz w:val="22"/>
          <w:szCs w:val="22"/>
        </w:rPr>
      </w:pPr>
      <w:r w:rsidRPr="00B44E2B">
        <w:rPr>
          <w:sz w:val="22"/>
          <w:szCs w:val="22"/>
        </w:rPr>
        <w:t>Sportello Unico per l'</w:t>
      </w:r>
      <w:r w:rsidR="002022CF">
        <w:rPr>
          <w:sz w:val="22"/>
          <w:szCs w:val="22"/>
        </w:rPr>
        <w:t xml:space="preserve"> </w:t>
      </w:r>
      <w:r w:rsidRPr="00B44E2B">
        <w:rPr>
          <w:sz w:val="22"/>
          <w:szCs w:val="22"/>
        </w:rPr>
        <w:t>Edilizia</w:t>
      </w:r>
    </w:p>
    <w:p w:rsidR="00024FC9" w:rsidRPr="00F333B7" w:rsidRDefault="00024FC9" w:rsidP="00024FC9">
      <w:pPr>
        <w:jc w:val="right"/>
        <w:rPr>
          <w:sz w:val="22"/>
          <w:szCs w:val="22"/>
        </w:rPr>
      </w:pPr>
      <w:r w:rsidRPr="00F333B7">
        <w:rPr>
          <w:sz w:val="22"/>
          <w:szCs w:val="22"/>
        </w:rPr>
        <w:t>comune@pec.comune.ospedaletti.im.it</w:t>
      </w:r>
    </w:p>
    <w:p w:rsidR="00024FC9" w:rsidRDefault="00024FC9">
      <w:pPr>
        <w:rPr>
          <w:sz w:val="22"/>
          <w:szCs w:val="22"/>
        </w:rPr>
      </w:pPr>
    </w:p>
    <w:p w:rsidR="00B61BED" w:rsidRPr="00B44E2B" w:rsidRDefault="00B61BED">
      <w:pPr>
        <w:rPr>
          <w:sz w:val="22"/>
          <w:szCs w:val="22"/>
        </w:rPr>
      </w:pPr>
    </w:p>
    <w:p w:rsidR="002022CF" w:rsidRDefault="002022CF" w:rsidP="007722B4">
      <w:pPr>
        <w:jc w:val="center"/>
        <w:rPr>
          <w:b/>
        </w:rPr>
      </w:pPr>
      <w:r w:rsidRPr="002022CF">
        <w:rPr>
          <w:b/>
        </w:rPr>
        <w:t>RICHIESTA CERTIFICATO DESTINAZIONE URBANISTICA</w:t>
      </w:r>
    </w:p>
    <w:p w:rsidR="002022CF" w:rsidRPr="007722B4" w:rsidRDefault="002022CF" w:rsidP="007722B4">
      <w:pPr>
        <w:jc w:val="center"/>
        <w:rPr>
          <w:sz w:val="18"/>
          <w:szCs w:val="18"/>
        </w:rPr>
      </w:pPr>
      <w:r w:rsidRPr="007722B4">
        <w:rPr>
          <w:sz w:val="18"/>
          <w:szCs w:val="18"/>
        </w:rPr>
        <w:t xml:space="preserve">(art.35 </w:t>
      </w:r>
      <w:proofErr w:type="spellStart"/>
      <w:r w:rsidRPr="007722B4">
        <w:rPr>
          <w:sz w:val="18"/>
          <w:szCs w:val="18"/>
        </w:rPr>
        <w:t>L.R.</w:t>
      </w:r>
      <w:proofErr w:type="spellEnd"/>
      <w:r w:rsidRPr="007722B4">
        <w:rPr>
          <w:sz w:val="18"/>
          <w:szCs w:val="18"/>
        </w:rPr>
        <w:t xml:space="preserve"> 16/2008 e </w:t>
      </w:r>
      <w:proofErr w:type="spellStart"/>
      <w:r w:rsidRPr="007722B4">
        <w:rPr>
          <w:sz w:val="18"/>
          <w:szCs w:val="18"/>
        </w:rPr>
        <w:t>ss.mm.</w:t>
      </w:r>
      <w:proofErr w:type="spellEnd"/>
      <w:r w:rsidRPr="007722B4">
        <w:rPr>
          <w:sz w:val="18"/>
          <w:szCs w:val="18"/>
        </w:rPr>
        <w:t xml:space="preserve"> e </w:t>
      </w:r>
      <w:proofErr w:type="spellStart"/>
      <w:r w:rsidRPr="007722B4">
        <w:rPr>
          <w:sz w:val="18"/>
          <w:szCs w:val="18"/>
        </w:rPr>
        <w:t>ii</w:t>
      </w:r>
      <w:proofErr w:type="spellEnd"/>
      <w:r w:rsidRPr="007722B4">
        <w:rPr>
          <w:sz w:val="18"/>
          <w:szCs w:val="18"/>
        </w:rPr>
        <w:t>.)</w:t>
      </w:r>
    </w:p>
    <w:p w:rsidR="002022CF" w:rsidRDefault="002022CF" w:rsidP="00F333B7">
      <w:pPr>
        <w:spacing w:line="360" w:lineRule="auto"/>
        <w:rPr>
          <w:sz w:val="22"/>
          <w:szCs w:val="22"/>
        </w:rPr>
      </w:pPr>
    </w:p>
    <w:p w:rsidR="00024FC9" w:rsidRPr="00F333B7" w:rsidRDefault="00024FC9" w:rsidP="00F333B7">
      <w:pPr>
        <w:spacing w:line="360" w:lineRule="auto"/>
        <w:rPr>
          <w:sz w:val="20"/>
          <w:szCs w:val="20"/>
        </w:rPr>
      </w:pPr>
      <w:r w:rsidRPr="00F333B7">
        <w:rPr>
          <w:sz w:val="20"/>
          <w:szCs w:val="20"/>
        </w:rPr>
        <w:t>Il/La sottoscritto/a_________________________________________________________________</w:t>
      </w:r>
      <w:r w:rsidR="009B5332">
        <w:rPr>
          <w:sz w:val="20"/>
          <w:szCs w:val="20"/>
        </w:rPr>
        <w:t>________________</w:t>
      </w:r>
    </w:p>
    <w:p w:rsidR="00024FC9" w:rsidRPr="00F333B7" w:rsidRDefault="00024FC9" w:rsidP="00F333B7">
      <w:pPr>
        <w:spacing w:line="360" w:lineRule="auto"/>
        <w:rPr>
          <w:sz w:val="20"/>
          <w:szCs w:val="20"/>
        </w:rPr>
      </w:pPr>
      <w:r w:rsidRPr="00F333B7">
        <w:rPr>
          <w:sz w:val="20"/>
          <w:szCs w:val="20"/>
        </w:rPr>
        <w:t>nato/a a ___________________________________________</w:t>
      </w:r>
      <w:r w:rsidR="009B5332">
        <w:rPr>
          <w:sz w:val="20"/>
          <w:szCs w:val="20"/>
        </w:rPr>
        <w:t>________________</w:t>
      </w:r>
      <w:r w:rsidRPr="00F333B7">
        <w:rPr>
          <w:sz w:val="20"/>
          <w:szCs w:val="20"/>
        </w:rPr>
        <w:t>il ____________________________</w:t>
      </w:r>
    </w:p>
    <w:p w:rsidR="00024FC9" w:rsidRDefault="00024FC9" w:rsidP="00F333B7">
      <w:pPr>
        <w:spacing w:line="360" w:lineRule="auto"/>
        <w:rPr>
          <w:sz w:val="20"/>
          <w:szCs w:val="20"/>
        </w:rPr>
      </w:pPr>
      <w:r w:rsidRPr="00F333B7">
        <w:rPr>
          <w:sz w:val="20"/>
          <w:szCs w:val="20"/>
        </w:rPr>
        <w:t>residente a _______</w:t>
      </w:r>
      <w:r w:rsidR="009B5332">
        <w:rPr>
          <w:sz w:val="20"/>
          <w:szCs w:val="20"/>
        </w:rPr>
        <w:t xml:space="preserve">___________________________________ </w:t>
      </w:r>
      <w:r w:rsidRPr="00F333B7">
        <w:rPr>
          <w:sz w:val="20"/>
          <w:szCs w:val="20"/>
        </w:rPr>
        <w:t>Via _____________________________</w:t>
      </w:r>
      <w:r w:rsidR="009B5332">
        <w:rPr>
          <w:sz w:val="20"/>
          <w:szCs w:val="20"/>
        </w:rPr>
        <w:t>____________</w:t>
      </w:r>
    </w:p>
    <w:p w:rsidR="00024FC9" w:rsidRPr="00F333B7" w:rsidRDefault="007722B4" w:rsidP="00F333B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_______________________________________e-mail </w:t>
      </w:r>
      <w:r w:rsidR="00024FC9" w:rsidRPr="00F333B7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  <w:r w:rsidR="00024FC9" w:rsidRPr="00F333B7">
        <w:rPr>
          <w:sz w:val="20"/>
          <w:szCs w:val="20"/>
        </w:rPr>
        <w:t xml:space="preserve"> tel. </w:t>
      </w:r>
      <w:r w:rsidR="009B5332">
        <w:rPr>
          <w:sz w:val="20"/>
          <w:szCs w:val="20"/>
        </w:rPr>
        <w:t xml:space="preserve">/ </w:t>
      </w:r>
      <w:proofErr w:type="spellStart"/>
      <w:r w:rsidR="009B5332">
        <w:rPr>
          <w:sz w:val="20"/>
          <w:szCs w:val="20"/>
        </w:rPr>
        <w:t>cell</w:t>
      </w:r>
      <w:proofErr w:type="spellEnd"/>
      <w:r w:rsidR="009B5332">
        <w:rPr>
          <w:sz w:val="20"/>
          <w:szCs w:val="20"/>
        </w:rPr>
        <w:t xml:space="preserve">. </w:t>
      </w:r>
      <w:r w:rsidR="00024FC9" w:rsidRPr="00F333B7">
        <w:rPr>
          <w:sz w:val="20"/>
          <w:szCs w:val="20"/>
        </w:rPr>
        <w:t>_____________________________</w:t>
      </w:r>
      <w:r w:rsidR="009B5332">
        <w:rPr>
          <w:sz w:val="20"/>
          <w:szCs w:val="20"/>
        </w:rPr>
        <w:t>____</w:t>
      </w:r>
    </w:p>
    <w:p w:rsidR="00024FC9" w:rsidRPr="00F333B7" w:rsidRDefault="00024FC9">
      <w:pPr>
        <w:rPr>
          <w:sz w:val="20"/>
          <w:szCs w:val="20"/>
        </w:rPr>
      </w:pPr>
    </w:p>
    <w:p w:rsidR="00024FC9" w:rsidRPr="00F333B7" w:rsidRDefault="00024FC9">
      <w:pPr>
        <w:rPr>
          <w:sz w:val="20"/>
          <w:szCs w:val="20"/>
        </w:rPr>
      </w:pPr>
      <w:r w:rsidRPr="00F333B7">
        <w:rPr>
          <w:sz w:val="20"/>
          <w:szCs w:val="20"/>
        </w:rPr>
        <w:t>In qualità di:</w:t>
      </w:r>
    </w:p>
    <w:p w:rsidR="00024FC9" w:rsidRPr="00F333B7" w:rsidRDefault="00024FC9">
      <w:pPr>
        <w:rPr>
          <w:sz w:val="20"/>
          <w:szCs w:val="20"/>
        </w:rPr>
      </w:pPr>
    </w:p>
    <w:p w:rsidR="009C69E1" w:rsidRPr="00F333B7" w:rsidRDefault="007722B4" w:rsidP="00024FC9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PROPRIETARIO</w:t>
      </w:r>
      <w:r w:rsidR="00FF7983" w:rsidRPr="00F333B7">
        <w:rPr>
          <w:sz w:val="20"/>
          <w:szCs w:val="20"/>
        </w:rPr>
        <w:tab/>
      </w:r>
    </w:p>
    <w:p w:rsidR="009C69E1" w:rsidRPr="00F333B7" w:rsidRDefault="007722B4" w:rsidP="00024FC9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ACQUIRENTE</w:t>
      </w:r>
    </w:p>
    <w:p w:rsidR="009C69E1" w:rsidRPr="00F333B7" w:rsidRDefault="00BF701C" w:rsidP="00024FC9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DELEGATO</w:t>
      </w:r>
      <w:r w:rsidR="009C69E1" w:rsidRPr="00F333B7">
        <w:rPr>
          <w:sz w:val="20"/>
          <w:szCs w:val="20"/>
        </w:rPr>
        <w:t xml:space="preserve"> </w:t>
      </w:r>
    </w:p>
    <w:p w:rsidR="009C69E1" w:rsidRPr="00F333B7" w:rsidRDefault="009C69E1" w:rsidP="00024FC9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F333B7">
        <w:rPr>
          <w:sz w:val="20"/>
          <w:szCs w:val="20"/>
        </w:rPr>
        <w:t>ALTRO ______________________</w:t>
      </w:r>
    </w:p>
    <w:p w:rsidR="009C69E1" w:rsidRPr="00F333B7" w:rsidRDefault="009C69E1" w:rsidP="009C69E1">
      <w:pPr>
        <w:rPr>
          <w:sz w:val="20"/>
          <w:szCs w:val="20"/>
        </w:rPr>
      </w:pPr>
    </w:p>
    <w:p w:rsidR="009C69E1" w:rsidRPr="007B28A2" w:rsidRDefault="009C69E1" w:rsidP="008931D6">
      <w:pPr>
        <w:jc w:val="center"/>
        <w:rPr>
          <w:b/>
          <w:sz w:val="22"/>
          <w:szCs w:val="22"/>
        </w:rPr>
      </w:pPr>
      <w:r w:rsidRPr="007B28A2">
        <w:rPr>
          <w:b/>
          <w:sz w:val="22"/>
          <w:szCs w:val="22"/>
        </w:rPr>
        <w:t>CHIEDE</w:t>
      </w:r>
    </w:p>
    <w:p w:rsidR="009C69E1" w:rsidRPr="00F333B7" w:rsidRDefault="009C69E1" w:rsidP="009C69E1">
      <w:pPr>
        <w:pStyle w:val="Paragrafoelenco"/>
        <w:rPr>
          <w:rFonts w:cs="Arial Unicode MS"/>
          <w:sz w:val="20"/>
          <w:szCs w:val="20"/>
        </w:rPr>
      </w:pPr>
    </w:p>
    <w:p w:rsidR="009C69E1" w:rsidRPr="00F333B7" w:rsidRDefault="00BF701C" w:rsidP="009C69E1">
      <w:pPr>
        <w:rPr>
          <w:sz w:val="20"/>
          <w:szCs w:val="20"/>
        </w:rPr>
      </w:pPr>
      <w:r>
        <w:rPr>
          <w:sz w:val="20"/>
          <w:szCs w:val="20"/>
        </w:rPr>
        <w:t>il rilascio del certificato di destinazione urbanistica relativamente agli immobili di seguito descritti:</w:t>
      </w:r>
    </w:p>
    <w:p w:rsidR="009C69E1" w:rsidRPr="00F333B7" w:rsidRDefault="009C69E1" w:rsidP="009C69E1">
      <w:pPr>
        <w:rPr>
          <w:sz w:val="20"/>
          <w:szCs w:val="20"/>
        </w:rPr>
      </w:pPr>
    </w:p>
    <w:p w:rsidR="009C69E1" w:rsidRPr="00F333B7" w:rsidRDefault="00BF701C" w:rsidP="00F333B7">
      <w:pPr>
        <w:pStyle w:val="Paragrafoelenco"/>
        <w:numPr>
          <w:ilvl w:val="0"/>
          <w:numId w:val="10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Foglio di mappa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____</w:t>
      </w:r>
    </w:p>
    <w:p w:rsidR="009C69E1" w:rsidRPr="00F333B7" w:rsidRDefault="00BF701C" w:rsidP="00F333B7">
      <w:pPr>
        <w:pStyle w:val="Paragrafoelenco"/>
        <w:numPr>
          <w:ilvl w:val="0"/>
          <w:numId w:val="10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Particella/e</w:t>
      </w:r>
      <w:r w:rsidR="009C69E1" w:rsidRPr="00F333B7">
        <w:rPr>
          <w:sz w:val="20"/>
          <w:szCs w:val="20"/>
        </w:rPr>
        <w:t xml:space="preserve">  </w:t>
      </w:r>
      <w:proofErr w:type="spellStart"/>
      <w:r w:rsidR="009C69E1" w:rsidRPr="00F333B7">
        <w:rPr>
          <w:sz w:val="20"/>
          <w:szCs w:val="20"/>
        </w:rPr>
        <w:t>n°</w:t>
      </w:r>
      <w:proofErr w:type="spellEnd"/>
      <w:r w:rsidR="009C69E1" w:rsidRPr="00F333B7">
        <w:rPr>
          <w:sz w:val="20"/>
          <w:szCs w:val="20"/>
        </w:rPr>
        <w:t xml:space="preserve"> ___________________</w:t>
      </w:r>
      <w:r>
        <w:rPr>
          <w:sz w:val="20"/>
          <w:szCs w:val="20"/>
        </w:rPr>
        <w:t>________________________________________________________</w:t>
      </w:r>
    </w:p>
    <w:p w:rsidR="009C69E1" w:rsidRPr="00F333B7" w:rsidRDefault="009C69E1" w:rsidP="009C69E1">
      <w:pPr>
        <w:rPr>
          <w:sz w:val="20"/>
          <w:szCs w:val="20"/>
        </w:rPr>
      </w:pPr>
    </w:p>
    <w:p w:rsidR="00BF701C" w:rsidRDefault="00BF701C" w:rsidP="009C69E1">
      <w:pPr>
        <w:rPr>
          <w:sz w:val="20"/>
          <w:szCs w:val="20"/>
        </w:rPr>
      </w:pPr>
      <w:r>
        <w:rPr>
          <w:sz w:val="20"/>
          <w:szCs w:val="20"/>
        </w:rPr>
        <w:t xml:space="preserve">il presente certificato viene richiesto ad uso </w:t>
      </w:r>
    </w:p>
    <w:p w:rsidR="00BF701C" w:rsidRDefault="00BF701C" w:rsidP="009C69E1">
      <w:pPr>
        <w:rPr>
          <w:sz w:val="20"/>
          <w:szCs w:val="20"/>
        </w:rPr>
      </w:pPr>
    </w:p>
    <w:p w:rsidR="00BF701C" w:rsidRPr="00F333B7" w:rsidRDefault="00BF701C" w:rsidP="00BF701C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COMPRAVENDITA</w:t>
      </w:r>
      <w:r w:rsidRPr="00F333B7">
        <w:rPr>
          <w:sz w:val="20"/>
          <w:szCs w:val="20"/>
        </w:rPr>
        <w:tab/>
      </w:r>
    </w:p>
    <w:p w:rsidR="00BF701C" w:rsidRPr="00F333B7" w:rsidRDefault="00BF701C" w:rsidP="00BF701C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SUCCESSIONE</w:t>
      </w:r>
    </w:p>
    <w:p w:rsidR="00BF701C" w:rsidRPr="00F333B7" w:rsidRDefault="00BF701C" w:rsidP="00BF701C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F333B7">
        <w:rPr>
          <w:sz w:val="20"/>
          <w:szCs w:val="20"/>
        </w:rPr>
        <w:t>ALTRO ______________________</w:t>
      </w:r>
      <w:r>
        <w:rPr>
          <w:sz w:val="20"/>
          <w:szCs w:val="20"/>
        </w:rPr>
        <w:t>__________________________________________________________</w:t>
      </w:r>
    </w:p>
    <w:p w:rsidR="00BF701C" w:rsidRDefault="00BF701C" w:rsidP="009C69E1">
      <w:pPr>
        <w:rPr>
          <w:sz w:val="20"/>
          <w:szCs w:val="20"/>
        </w:rPr>
      </w:pPr>
    </w:p>
    <w:p w:rsidR="009C69E1" w:rsidRPr="00F333B7" w:rsidRDefault="009C69E1" w:rsidP="009C69E1">
      <w:pPr>
        <w:rPr>
          <w:sz w:val="20"/>
          <w:szCs w:val="20"/>
        </w:rPr>
      </w:pPr>
      <w:r w:rsidRPr="00F333B7">
        <w:rPr>
          <w:sz w:val="20"/>
          <w:szCs w:val="20"/>
        </w:rPr>
        <w:t xml:space="preserve"> </w:t>
      </w:r>
    </w:p>
    <w:p w:rsidR="009C69E1" w:rsidRPr="007B28A2" w:rsidRDefault="00BF701C" w:rsidP="009C69E1">
      <w:pPr>
        <w:rPr>
          <w:b/>
          <w:sz w:val="20"/>
          <w:szCs w:val="20"/>
          <w:u w:val="single"/>
        </w:rPr>
      </w:pPr>
      <w:r w:rsidRPr="007B28A2">
        <w:rPr>
          <w:b/>
          <w:sz w:val="20"/>
          <w:szCs w:val="20"/>
          <w:u w:val="single"/>
        </w:rPr>
        <w:t>ALLA PRESENTE ISTANZA DEVE ESSERE ALLEGATA</w:t>
      </w:r>
    </w:p>
    <w:p w:rsidR="008931D6" w:rsidRDefault="008931D6" w:rsidP="009C69E1">
      <w:pPr>
        <w:rPr>
          <w:sz w:val="20"/>
          <w:szCs w:val="20"/>
        </w:rPr>
      </w:pPr>
    </w:p>
    <w:p w:rsidR="00BF701C" w:rsidRDefault="00BF701C" w:rsidP="009C69E1">
      <w:pPr>
        <w:rPr>
          <w:sz w:val="20"/>
          <w:szCs w:val="20"/>
        </w:rPr>
      </w:pPr>
      <w:r>
        <w:rPr>
          <w:sz w:val="20"/>
          <w:szCs w:val="20"/>
        </w:rPr>
        <w:t>Ricevuta avvenuto pagamento diritti di segreteria da versare a mezzo:</w:t>
      </w:r>
    </w:p>
    <w:p w:rsidR="00BF701C" w:rsidRDefault="00BF701C" w:rsidP="009C69E1">
      <w:pPr>
        <w:rPr>
          <w:sz w:val="20"/>
          <w:szCs w:val="20"/>
        </w:rPr>
      </w:pPr>
    </w:p>
    <w:p w:rsidR="00BF701C" w:rsidRDefault="00BF701C" w:rsidP="00BF701C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BF701C">
        <w:rPr>
          <w:sz w:val="20"/>
          <w:szCs w:val="20"/>
        </w:rPr>
        <w:t xml:space="preserve">cc/p n. 13524186 intestato a Comune di Ospedaletti </w:t>
      </w:r>
      <w:r w:rsidRPr="00BF701C">
        <w:rPr>
          <w:sz w:val="20"/>
          <w:szCs w:val="20"/>
        </w:rPr>
        <w:tab/>
      </w:r>
      <w:r w:rsidRPr="00BF701C">
        <w:rPr>
          <w:i/>
          <w:sz w:val="20"/>
          <w:szCs w:val="20"/>
        </w:rPr>
        <w:t>oppure</w:t>
      </w:r>
      <w:r w:rsidRPr="00BF70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su </w:t>
      </w:r>
      <w:r w:rsidR="007B28A2">
        <w:rPr>
          <w:sz w:val="20"/>
          <w:szCs w:val="20"/>
        </w:rPr>
        <w:t xml:space="preserve">IBAN </w:t>
      </w:r>
      <w:r w:rsidRPr="00BF701C">
        <w:rPr>
          <w:sz w:val="20"/>
          <w:szCs w:val="20"/>
        </w:rPr>
        <w:t> IT57E0760103200001049377680 intestato a Comune di Ospedaletti</w:t>
      </w:r>
    </w:p>
    <w:p w:rsidR="00BF701C" w:rsidRDefault="00BF701C" w:rsidP="00BF701C">
      <w:pPr>
        <w:pStyle w:val="Paragrafoelenco"/>
        <w:rPr>
          <w:sz w:val="20"/>
          <w:szCs w:val="20"/>
        </w:rPr>
      </w:pPr>
    </w:p>
    <w:p w:rsidR="00BF701C" w:rsidRDefault="00BF701C" w:rsidP="00BF701C">
      <w:pPr>
        <w:rPr>
          <w:sz w:val="20"/>
          <w:szCs w:val="20"/>
        </w:rPr>
      </w:pPr>
      <w:r w:rsidRPr="00BF701C">
        <w:rPr>
          <w:i/>
          <w:sz w:val="20"/>
          <w:szCs w:val="20"/>
        </w:rPr>
        <w:t>come di seguito evidenziato</w:t>
      </w:r>
    </w:p>
    <w:tbl>
      <w:tblPr>
        <w:tblStyle w:val="Grigliatabella"/>
        <w:tblpPr w:leftFromText="141" w:rightFromText="141" w:vertAnchor="text" w:horzAnchor="margin" w:tblpX="108" w:tblpY="106"/>
        <w:tblW w:w="0" w:type="auto"/>
        <w:tblLook w:val="04A0"/>
      </w:tblPr>
      <w:tblGrid>
        <w:gridCol w:w="3578"/>
        <w:gridCol w:w="1417"/>
      </w:tblGrid>
      <w:tr w:rsidR="00BF701C" w:rsidRPr="00BA7026" w:rsidTr="00BF701C">
        <w:tc>
          <w:tcPr>
            <w:tcW w:w="3578" w:type="dxa"/>
            <w:tcBorders>
              <w:right w:val="single" w:sz="4" w:space="0" w:color="auto"/>
            </w:tcBorders>
          </w:tcPr>
          <w:p w:rsidR="00BF701C" w:rsidRPr="00BA7026" w:rsidRDefault="00BF701C" w:rsidP="00BF7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Richiesta da 1 a 3 particelle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701C" w:rsidRPr="00BA7026" w:rsidRDefault="00BF701C" w:rsidP="00BF701C">
            <w:pPr>
              <w:jc w:val="center"/>
              <w:rPr>
                <w:sz w:val="20"/>
                <w:szCs w:val="20"/>
              </w:rPr>
            </w:pPr>
            <w:r w:rsidRPr="00BA7026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50</w:t>
            </w:r>
            <w:r w:rsidRPr="00BA7026">
              <w:rPr>
                <w:sz w:val="20"/>
                <w:szCs w:val="20"/>
              </w:rPr>
              <w:t>,00</w:t>
            </w:r>
          </w:p>
        </w:tc>
      </w:tr>
      <w:tr w:rsidR="00BF701C" w:rsidRPr="00BA7026" w:rsidTr="00BF701C">
        <w:tc>
          <w:tcPr>
            <w:tcW w:w="3578" w:type="dxa"/>
          </w:tcPr>
          <w:p w:rsidR="00BF701C" w:rsidRPr="00BA7026" w:rsidRDefault="00BF701C" w:rsidP="00BF7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Richiesta da 3 a 10 particelle</w:t>
            </w:r>
          </w:p>
        </w:tc>
        <w:tc>
          <w:tcPr>
            <w:tcW w:w="1417" w:type="dxa"/>
          </w:tcPr>
          <w:p w:rsidR="00BF701C" w:rsidRPr="00BA7026" w:rsidRDefault="00BF701C" w:rsidP="007B28A2">
            <w:pPr>
              <w:jc w:val="center"/>
              <w:rPr>
                <w:sz w:val="20"/>
                <w:szCs w:val="20"/>
              </w:rPr>
            </w:pPr>
            <w:r w:rsidRPr="00BA7026">
              <w:rPr>
                <w:sz w:val="20"/>
                <w:szCs w:val="20"/>
              </w:rPr>
              <w:t xml:space="preserve">€ </w:t>
            </w:r>
            <w:r w:rsidR="007B28A2">
              <w:rPr>
                <w:sz w:val="20"/>
                <w:szCs w:val="20"/>
              </w:rPr>
              <w:t>75,00</w:t>
            </w:r>
          </w:p>
        </w:tc>
      </w:tr>
      <w:tr w:rsidR="007B28A2" w:rsidRPr="00BA7026" w:rsidTr="00BF701C">
        <w:tc>
          <w:tcPr>
            <w:tcW w:w="3578" w:type="dxa"/>
          </w:tcPr>
          <w:p w:rsidR="007B28A2" w:rsidRPr="00BA7026" w:rsidRDefault="007B28A2" w:rsidP="007B2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Richiesta oltre 10 particelle</w:t>
            </w:r>
          </w:p>
        </w:tc>
        <w:tc>
          <w:tcPr>
            <w:tcW w:w="1417" w:type="dxa"/>
          </w:tcPr>
          <w:p w:rsidR="007B28A2" w:rsidRPr="00BA7026" w:rsidRDefault="007B28A2" w:rsidP="007B28A2">
            <w:pPr>
              <w:jc w:val="center"/>
              <w:rPr>
                <w:sz w:val="20"/>
                <w:szCs w:val="20"/>
              </w:rPr>
            </w:pPr>
            <w:r w:rsidRPr="00BA7026">
              <w:rPr>
                <w:sz w:val="20"/>
                <w:szCs w:val="20"/>
              </w:rPr>
              <w:t>€ 1</w:t>
            </w:r>
            <w:r>
              <w:rPr>
                <w:sz w:val="20"/>
                <w:szCs w:val="20"/>
              </w:rPr>
              <w:t>00</w:t>
            </w:r>
            <w:r w:rsidRPr="00BA7026">
              <w:rPr>
                <w:sz w:val="20"/>
                <w:szCs w:val="20"/>
              </w:rPr>
              <w:t>,00</w:t>
            </w:r>
          </w:p>
        </w:tc>
      </w:tr>
    </w:tbl>
    <w:p w:rsidR="00BF701C" w:rsidRDefault="00BF701C" w:rsidP="00BF701C">
      <w:pPr>
        <w:rPr>
          <w:sz w:val="20"/>
          <w:szCs w:val="20"/>
        </w:rPr>
      </w:pPr>
    </w:p>
    <w:p w:rsidR="00BF701C" w:rsidRDefault="00BF701C" w:rsidP="00BF701C">
      <w:pPr>
        <w:rPr>
          <w:sz w:val="20"/>
          <w:szCs w:val="20"/>
        </w:rPr>
      </w:pPr>
    </w:p>
    <w:p w:rsidR="00BF701C" w:rsidRDefault="00BF701C" w:rsidP="00BF701C">
      <w:pPr>
        <w:rPr>
          <w:sz w:val="20"/>
          <w:szCs w:val="20"/>
        </w:rPr>
      </w:pPr>
    </w:p>
    <w:p w:rsidR="00BF701C" w:rsidRPr="00BF701C" w:rsidRDefault="00BF701C" w:rsidP="00BF701C">
      <w:pPr>
        <w:rPr>
          <w:sz w:val="20"/>
          <w:szCs w:val="20"/>
        </w:rPr>
      </w:pPr>
    </w:p>
    <w:p w:rsidR="00BF701C" w:rsidRDefault="00BF701C" w:rsidP="009C69E1">
      <w:pPr>
        <w:rPr>
          <w:sz w:val="20"/>
          <w:szCs w:val="20"/>
        </w:rPr>
      </w:pPr>
    </w:p>
    <w:p w:rsidR="007B28A2" w:rsidRPr="00F333B7" w:rsidRDefault="007B28A2" w:rsidP="007B28A2">
      <w:pPr>
        <w:rPr>
          <w:b/>
          <w:i/>
          <w:sz w:val="20"/>
          <w:szCs w:val="20"/>
          <w:u w:val="single"/>
        </w:rPr>
      </w:pPr>
      <w:proofErr w:type="spellStart"/>
      <w:r>
        <w:rPr>
          <w:b/>
          <w:i/>
          <w:sz w:val="20"/>
          <w:szCs w:val="20"/>
          <w:u w:val="single"/>
        </w:rPr>
        <w:t>N.B</w:t>
      </w:r>
      <w:proofErr w:type="spellEnd"/>
      <w:r>
        <w:rPr>
          <w:b/>
          <w:i/>
          <w:sz w:val="20"/>
          <w:szCs w:val="20"/>
          <w:u w:val="single"/>
        </w:rPr>
        <w:t xml:space="preserve"> per successione, arrotondamento piccola proprietà contadina, esproprio per pubblica utilità la domanda ed il certificato cono esenti dal tributo di bollo</w:t>
      </w:r>
    </w:p>
    <w:p w:rsidR="00BF701C" w:rsidRDefault="00BF701C" w:rsidP="009C69E1">
      <w:pPr>
        <w:rPr>
          <w:sz w:val="20"/>
          <w:szCs w:val="20"/>
        </w:rPr>
      </w:pPr>
    </w:p>
    <w:p w:rsidR="007B28A2" w:rsidRDefault="007B28A2" w:rsidP="009C69E1">
      <w:pPr>
        <w:rPr>
          <w:sz w:val="20"/>
          <w:szCs w:val="20"/>
        </w:rPr>
      </w:pPr>
    </w:p>
    <w:p w:rsidR="00024FC9" w:rsidRPr="00B44E2B" w:rsidRDefault="008931D6" w:rsidP="00BA7026">
      <w:pPr>
        <w:rPr>
          <w:sz w:val="22"/>
          <w:szCs w:val="22"/>
        </w:rPr>
      </w:pPr>
      <w:r w:rsidRPr="00F333B7">
        <w:rPr>
          <w:sz w:val="20"/>
          <w:szCs w:val="20"/>
        </w:rPr>
        <w:t>data________________</w:t>
      </w:r>
      <w:r w:rsidRPr="00F333B7">
        <w:rPr>
          <w:sz w:val="20"/>
          <w:szCs w:val="20"/>
        </w:rPr>
        <w:tab/>
      </w:r>
      <w:r w:rsidRPr="00F333B7">
        <w:rPr>
          <w:sz w:val="20"/>
          <w:szCs w:val="20"/>
        </w:rPr>
        <w:tab/>
      </w:r>
      <w:r w:rsidRPr="00F333B7">
        <w:rPr>
          <w:sz w:val="20"/>
          <w:szCs w:val="20"/>
        </w:rPr>
        <w:tab/>
        <w:t>Il Richiedente _________________________________</w:t>
      </w:r>
    </w:p>
    <w:sectPr w:rsidR="00024FC9" w:rsidRPr="00B44E2B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A2" w:rsidRDefault="007B28A2" w:rsidP="00BA7026">
      <w:r>
        <w:separator/>
      </w:r>
    </w:p>
  </w:endnote>
  <w:endnote w:type="continuationSeparator" w:id="1">
    <w:p w:rsidR="007B28A2" w:rsidRDefault="007B28A2" w:rsidP="00BA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A2" w:rsidRPr="00BA7026" w:rsidRDefault="007B28A2" w:rsidP="00BA7026">
    <w:pPr>
      <w:pStyle w:val="Pidipagina"/>
      <w:jc w:val="center"/>
      <w:rPr>
        <w:sz w:val="16"/>
        <w:szCs w:val="16"/>
      </w:rPr>
    </w:pPr>
    <w:r w:rsidRPr="00BA7026">
      <w:rPr>
        <w:sz w:val="16"/>
        <w:szCs w:val="16"/>
      </w:rPr>
      <w:t xml:space="preserve">si informa che i dati di cui si richiede l'accesso saranno gestiti ai sensi e per gli effetti del D. </w:t>
    </w:r>
    <w:proofErr w:type="spellStart"/>
    <w:r w:rsidRPr="00BA7026">
      <w:rPr>
        <w:sz w:val="16"/>
        <w:szCs w:val="16"/>
      </w:rPr>
      <w:t>Lgs</w:t>
    </w:r>
    <w:proofErr w:type="spellEnd"/>
    <w:r w:rsidRPr="00BA7026">
      <w:rPr>
        <w:sz w:val="16"/>
        <w:szCs w:val="16"/>
      </w:rPr>
      <w:t xml:space="preserve"> 196/2003 e del DPR 184/2006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A2" w:rsidRDefault="007B28A2" w:rsidP="00BA7026">
      <w:r>
        <w:separator/>
      </w:r>
    </w:p>
  </w:footnote>
  <w:footnote w:type="continuationSeparator" w:id="1">
    <w:p w:rsidR="007B28A2" w:rsidRDefault="007B28A2" w:rsidP="00BA7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B6256E5"/>
    <w:multiLevelType w:val="hybridMultilevel"/>
    <w:tmpl w:val="CC2E9FDA"/>
    <w:lvl w:ilvl="0" w:tplc="975AC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036AC"/>
    <w:multiLevelType w:val="hybridMultilevel"/>
    <w:tmpl w:val="2C5C0B1E"/>
    <w:lvl w:ilvl="0" w:tplc="975AC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2646F"/>
    <w:multiLevelType w:val="hybridMultilevel"/>
    <w:tmpl w:val="9EB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91CBA"/>
    <w:multiLevelType w:val="hybridMultilevel"/>
    <w:tmpl w:val="8688B058"/>
    <w:lvl w:ilvl="0" w:tplc="975AC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C78F9"/>
    <w:rsid w:val="00024FC9"/>
    <w:rsid w:val="002022CF"/>
    <w:rsid w:val="004954D9"/>
    <w:rsid w:val="007722B4"/>
    <w:rsid w:val="007B28A2"/>
    <w:rsid w:val="008931D6"/>
    <w:rsid w:val="009B5332"/>
    <w:rsid w:val="009C69E1"/>
    <w:rsid w:val="009C78F9"/>
    <w:rsid w:val="00B44E2B"/>
    <w:rsid w:val="00B61BED"/>
    <w:rsid w:val="00BA7026"/>
    <w:rsid w:val="00BF701C"/>
    <w:rsid w:val="00C169CC"/>
    <w:rsid w:val="00CF1EE4"/>
    <w:rsid w:val="00EC7810"/>
    <w:rsid w:val="00F333B7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024FC9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B44E2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BA70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A702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7026"/>
    <w:rPr>
      <w:rFonts w:eastAsia="Arial Unicode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702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7026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B13B-0854-488A-BC2D-A702CB25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Salsi</dc:creator>
  <cp:lastModifiedBy>Alessandro.cassini</cp:lastModifiedBy>
  <cp:revision>4</cp:revision>
  <cp:lastPrinted>2024-11-12T10:58:00Z</cp:lastPrinted>
  <dcterms:created xsi:type="dcterms:W3CDTF">2024-11-12T10:02:00Z</dcterms:created>
  <dcterms:modified xsi:type="dcterms:W3CDTF">2024-11-12T11:00:00Z</dcterms:modified>
</cp:coreProperties>
</file>