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C9" w:rsidRPr="00B44E2B" w:rsidRDefault="00024FC9" w:rsidP="00024FC9">
      <w:pPr>
        <w:jc w:val="right"/>
        <w:rPr>
          <w:b/>
          <w:sz w:val="22"/>
          <w:szCs w:val="22"/>
        </w:rPr>
      </w:pPr>
      <w:r w:rsidRPr="00B44E2B">
        <w:rPr>
          <w:b/>
          <w:sz w:val="22"/>
          <w:szCs w:val="22"/>
        </w:rPr>
        <w:t xml:space="preserve">Spett. COMUNE </w:t>
      </w:r>
      <w:proofErr w:type="spellStart"/>
      <w:r w:rsidRPr="00B44E2B">
        <w:rPr>
          <w:b/>
          <w:sz w:val="22"/>
          <w:szCs w:val="22"/>
        </w:rPr>
        <w:t>DI</w:t>
      </w:r>
      <w:proofErr w:type="spellEnd"/>
      <w:r w:rsidRPr="00B44E2B">
        <w:rPr>
          <w:b/>
          <w:sz w:val="22"/>
          <w:szCs w:val="22"/>
        </w:rPr>
        <w:t xml:space="preserve"> OSPEDALETTI</w:t>
      </w:r>
    </w:p>
    <w:p w:rsidR="00024FC9" w:rsidRPr="00B44E2B" w:rsidRDefault="00024FC9" w:rsidP="00024FC9">
      <w:pPr>
        <w:jc w:val="right"/>
        <w:rPr>
          <w:b/>
          <w:sz w:val="22"/>
          <w:szCs w:val="22"/>
        </w:rPr>
      </w:pPr>
      <w:proofErr w:type="spellStart"/>
      <w:r w:rsidRPr="00B44E2B">
        <w:rPr>
          <w:sz w:val="22"/>
          <w:szCs w:val="22"/>
        </w:rPr>
        <w:t>S.U.E.</w:t>
      </w:r>
      <w:proofErr w:type="spellEnd"/>
    </w:p>
    <w:p w:rsidR="00024FC9" w:rsidRPr="00B44E2B" w:rsidRDefault="00024FC9" w:rsidP="00024FC9">
      <w:pPr>
        <w:jc w:val="right"/>
        <w:rPr>
          <w:sz w:val="22"/>
          <w:szCs w:val="22"/>
        </w:rPr>
      </w:pPr>
      <w:r w:rsidRPr="00B44E2B">
        <w:rPr>
          <w:sz w:val="22"/>
          <w:szCs w:val="22"/>
        </w:rPr>
        <w:t>Sportello Unico per l''Edilizia</w:t>
      </w:r>
    </w:p>
    <w:p w:rsidR="00024FC9" w:rsidRPr="00F333B7" w:rsidRDefault="00024FC9" w:rsidP="00024FC9">
      <w:pPr>
        <w:jc w:val="right"/>
        <w:rPr>
          <w:sz w:val="22"/>
          <w:szCs w:val="22"/>
        </w:rPr>
      </w:pPr>
      <w:r w:rsidRPr="00F333B7">
        <w:rPr>
          <w:sz w:val="22"/>
          <w:szCs w:val="22"/>
        </w:rPr>
        <w:t>comune@pec.comune.ospedaletti.im.it</w:t>
      </w:r>
    </w:p>
    <w:p w:rsidR="00024FC9" w:rsidRPr="00B44E2B" w:rsidRDefault="00024FC9">
      <w:pPr>
        <w:rPr>
          <w:sz w:val="22"/>
          <w:szCs w:val="22"/>
        </w:rPr>
      </w:pPr>
    </w:p>
    <w:p w:rsidR="00F333B7" w:rsidRDefault="00F333B7" w:rsidP="00F333B7">
      <w:pPr>
        <w:spacing w:line="360" w:lineRule="auto"/>
        <w:rPr>
          <w:sz w:val="22"/>
          <w:szCs w:val="22"/>
        </w:rPr>
      </w:pPr>
    </w:p>
    <w:p w:rsidR="00024FC9" w:rsidRPr="00F333B7" w:rsidRDefault="00024FC9" w:rsidP="00F333B7">
      <w:pPr>
        <w:spacing w:line="360" w:lineRule="auto"/>
        <w:rPr>
          <w:sz w:val="20"/>
          <w:szCs w:val="20"/>
        </w:rPr>
      </w:pPr>
      <w:r w:rsidRPr="00F333B7">
        <w:rPr>
          <w:sz w:val="20"/>
          <w:szCs w:val="20"/>
        </w:rPr>
        <w:t>Il/La sottoscritto/a_________________________________________________________________</w:t>
      </w:r>
      <w:r w:rsidR="009B5332">
        <w:rPr>
          <w:sz w:val="20"/>
          <w:szCs w:val="20"/>
        </w:rPr>
        <w:t>________________</w:t>
      </w:r>
    </w:p>
    <w:p w:rsidR="00024FC9" w:rsidRPr="00F333B7" w:rsidRDefault="00024FC9" w:rsidP="00F333B7">
      <w:pPr>
        <w:spacing w:line="360" w:lineRule="auto"/>
        <w:rPr>
          <w:sz w:val="20"/>
          <w:szCs w:val="20"/>
        </w:rPr>
      </w:pPr>
      <w:r w:rsidRPr="00F333B7">
        <w:rPr>
          <w:sz w:val="20"/>
          <w:szCs w:val="20"/>
        </w:rPr>
        <w:t>nato/a a ___________________________________________</w:t>
      </w:r>
      <w:r w:rsidR="009B5332">
        <w:rPr>
          <w:sz w:val="20"/>
          <w:szCs w:val="20"/>
        </w:rPr>
        <w:t>________________</w:t>
      </w:r>
      <w:r w:rsidRPr="00F333B7">
        <w:rPr>
          <w:sz w:val="20"/>
          <w:szCs w:val="20"/>
        </w:rPr>
        <w:t>il ____________________________</w:t>
      </w:r>
    </w:p>
    <w:p w:rsidR="00024FC9" w:rsidRPr="00F333B7" w:rsidRDefault="00024FC9" w:rsidP="00F333B7">
      <w:pPr>
        <w:spacing w:line="360" w:lineRule="auto"/>
        <w:rPr>
          <w:sz w:val="20"/>
          <w:szCs w:val="20"/>
        </w:rPr>
      </w:pPr>
      <w:r w:rsidRPr="00F333B7">
        <w:rPr>
          <w:sz w:val="20"/>
          <w:szCs w:val="20"/>
        </w:rPr>
        <w:t>residente a _______</w:t>
      </w:r>
      <w:r w:rsidR="009B5332">
        <w:rPr>
          <w:sz w:val="20"/>
          <w:szCs w:val="20"/>
        </w:rPr>
        <w:t xml:space="preserve">___________________________________ </w:t>
      </w:r>
      <w:r w:rsidRPr="00F333B7">
        <w:rPr>
          <w:sz w:val="20"/>
          <w:szCs w:val="20"/>
        </w:rPr>
        <w:t>Via _____________________________</w:t>
      </w:r>
      <w:r w:rsidR="009B5332">
        <w:rPr>
          <w:sz w:val="20"/>
          <w:szCs w:val="20"/>
        </w:rPr>
        <w:t>____________</w:t>
      </w:r>
    </w:p>
    <w:p w:rsidR="00024FC9" w:rsidRPr="00F333B7" w:rsidRDefault="00024FC9" w:rsidP="00F333B7">
      <w:pPr>
        <w:spacing w:line="360" w:lineRule="auto"/>
        <w:rPr>
          <w:sz w:val="20"/>
          <w:szCs w:val="20"/>
        </w:rPr>
      </w:pPr>
      <w:r w:rsidRPr="00F333B7">
        <w:rPr>
          <w:sz w:val="20"/>
          <w:szCs w:val="20"/>
        </w:rPr>
        <w:t>e-mail __________________________________________</w:t>
      </w:r>
      <w:r w:rsidR="009B5332">
        <w:rPr>
          <w:sz w:val="20"/>
          <w:szCs w:val="20"/>
        </w:rPr>
        <w:t>_______</w:t>
      </w:r>
      <w:r w:rsidRPr="00F333B7">
        <w:rPr>
          <w:sz w:val="20"/>
          <w:szCs w:val="20"/>
        </w:rPr>
        <w:t xml:space="preserve"> tel. </w:t>
      </w:r>
      <w:r w:rsidR="009B5332">
        <w:rPr>
          <w:sz w:val="20"/>
          <w:szCs w:val="20"/>
        </w:rPr>
        <w:t xml:space="preserve">/ </w:t>
      </w:r>
      <w:proofErr w:type="spellStart"/>
      <w:r w:rsidR="009B5332">
        <w:rPr>
          <w:sz w:val="20"/>
          <w:szCs w:val="20"/>
        </w:rPr>
        <w:t>cell</w:t>
      </w:r>
      <w:proofErr w:type="spellEnd"/>
      <w:r w:rsidR="009B5332">
        <w:rPr>
          <w:sz w:val="20"/>
          <w:szCs w:val="20"/>
        </w:rPr>
        <w:t xml:space="preserve">. </w:t>
      </w:r>
      <w:r w:rsidRPr="00F333B7">
        <w:rPr>
          <w:sz w:val="20"/>
          <w:szCs w:val="20"/>
        </w:rPr>
        <w:t>_____________________________</w:t>
      </w:r>
      <w:r w:rsidR="009B5332">
        <w:rPr>
          <w:sz w:val="20"/>
          <w:szCs w:val="20"/>
        </w:rPr>
        <w:t>____</w:t>
      </w:r>
    </w:p>
    <w:p w:rsidR="00024FC9" w:rsidRPr="00F333B7" w:rsidRDefault="00024FC9">
      <w:pPr>
        <w:rPr>
          <w:sz w:val="20"/>
          <w:szCs w:val="20"/>
        </w:rPr>
      </w:pPr>
    </w:p>
    <w:p w:rsidR="00024FC9" w:rsidRPr="00F333B7" w:rsidRDefault="00024FC9">
      <w:pPr>
        <w:rPr>
          <w:sz w:val="20"/>
          <w:szCs w:val="20"/>
        </w:rPr>
      </w:pPr>
      <w:r w:rsidRPr="00F333B7">
        <w:rPr>
          <w:sz w:val="20"/>
          <w:szCs w:val="20"/>
        </w:rPr>
        <w:t>In qualità di:</w:t>
      </w:r>
    </w:p>
    <w:p w:rsidR="00024FC9" w:rsidRPr="00F333B7" w:rsidRDefault="00024FC9">
      <w:pPr>
        <w:rPr>
          <w:sz w:val="20"/>
          <w:szCs w:val="20"/>
        </w:rPr>
      </w:pPr>
    </w:p>
    <w:p w:rsidR="009C69E1" w:rsidRPr="00F333B7" w:rsidRDefault="00024FC9" w:rsidP="00024FC9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F333B7">
        <w:rPr>
          <w:sz w:val="20"/>
          <w:szCs w:val="20"/>
        </w:rPr>
        <w:t>CONFINANTE</w:t>
      </w:r>
      <w:r w:rsidR="00FF7983" w:rsidRPr="00F333B7">
        <w:rPr>
          <w:sz w:val="20"/>
          <w:szCs w:val="20"/>
        </w:rPr>
        <w:tab/>
      </w:r>
    </w:p>
    <w:p w:rsidR="009C69E1" w:rsidRPr="00F333B7" w:rsidRDefault="009C69E1" w:rsidP="00024FC9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F333B7">
        <w:rPr>
          <w:sz w:val="20"/>
          <w:szCs w:val="20"/>
        </w:rPr>
        <w:t>TITOLARE ATTI</w:t>
      </w:r>
    </w:p>
    <w:p w:rsidR="009C69E1" w:rsidRPr="00F333B7" w:rsidRDefault="009C69E1" w:rsidP="00024FC9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F333B7">
        <w:rPr>
          <w:sz w:val="20"/>
          <w:szCs w:val="20"/>
        </w:rPr>
        <w:t>NUOVO PROPRIETARIO</w:t>
      </w:r>
    </w:p>
    <w:p w:rsidR="009C69E1" w:rsidRPr="00F333B7" w:rsidRDefault="009C69E1" w:rsidP="00024FC9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F333B7">
        <w:rPr>
          <w:sz w:val="20"/>
          <w:szCs w:val="20"/>
        </w:rPr>
        <w:t>TECNICO INCARICATO DA PROPRIETARIO (con delega allegata)</w:t>
      </w:r>
    </w:p>
    <w:p w:rsidR="009C69E1" w:rsidRPr="00F333B7" w:rsidRDefault="009C69E1" w:rsidP="00024FC9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F333B7">
        <w:rPr>
          <w:sz w:val="20"/>
          <w:szCs w:val="20"/>
        </w:rPr>
        <w:t>ALTRO ______________________</w:t>
      </w:r>
    </w:p>
    <w:p w:rsidR="009C69E1" w:rsidRPr="00F333B7" w:rsidRDefault="009C69E1" w:rsidP="009C69E1">
      <w:pPr>
        <w:rPr>
          <w:sz w:val="20"/>
          <w:szCs w:val="20"/>
        </w:rPr>
      </w:pPr>
    </w:p>
    <w:p w:rsidR="009C69E1" w:rsidRPr="00F333B7" w:rsidRDefault="009C69E1" w:rsidP="008931D6">
      <w:pPr>
        <w:jc w:val="center"/>
        <w:rPr>
          <w:b/>
          <w:sz w:val="20"/>
          <w:szCs w:val="20"/>
        </w:rPr>
      </w:pPr>
      <w:r w:rsidRPr="00F333B7">
        <w:rPr>
          <w:b/>
          <w:sz w:val="20"/>
          <w:szCs w:val="20"/>
        </w:rPr>
        <w:t>CHIEDE</w:t>
      </w:r>
    </w:p>
    <w:p w:rsidR="009C69E1" w:rsidRPr="00F333B7" w:rsidRDefault="009C69E1" w:rsidP="009C69E1">
      <w:pPr>
        <w:pStyle w:val="Paragrafoelenco"/>
        <w:rPr>
          <w:rFonts w:cs="Arial Unicode MS"/>
          <w:sz w:val="20"/>
          <w:szCs w:val="20"/>
        </w:rPr>
      </w:pPr>
    </w:p>
    <w:p w:rsidR="009C69E1" w:rsidRPr="00F333B7" w:rsidRDefault="009C69E1" w:rsidP="009C69E1">
      <w:pPr>
        <w:rPr>
          <w:sz w:val="20"/>
          <w:szCs w:val="20"/>
        </w:rPr>
      </w:pPr>
      <w:r w:rsidRPr="00F333B7">
        <w:rPr>
          <w:sz w:val="20"/>
          <w:szCs w:val="20"/>
        </w:rPr>
        <w:t>di poter prendere visione e avere copia della seguente documentazione:</w:t>
      </w:r>
    </w:p>
    <w:p w:rsidR="009C69E1" w:rsidRPr="00F333B7" w:rsidRDefault="009C69E1" w:rsidP="009C69E1">
      <w:pPr>
        <w:rPr>
          <w:sz w:val="20"/>
          <w:szCs w:val="20"/>
        </w:rPr>
      </w:pPr>
    </w:p>
    <w:p w:rsidR="009C69E1" w:rsidRPr="00F333B7" w:rsidRDefault="009C69E1" w:rsidP="00F333B7">
      <w:pPr>
        <w:pStyle w:val="Paragrafoelenco"/>
        <w:numPr>
          <w:ilvl w:val="0"/>
          <w:numId w:val="10"/>
        </w:numPr>
        <w:spacing w:line="360" w:lineRule="auto"/>
        <w:ind w:left="714" w:hanging="357"/>
        <w:rPr>
          <w:sz w:val="20"/>
          <w:szCs w:val="20"/>
        </w:rPr>
      </w:pPr>
      <w:r w:rsidRPr="00F333B7">
        <w:rPr>
          <w:sz w:val="20"/>
          <w:szCs w:val="20"/>
        </w:rPr>
        <w:t xml:space="preserve">Permesso di costruire </w:t>
      </w:r>
      <w:proofErr w:type="spellStart"/>
      <w:r w:rsidRPr="00F333B7">
        <w:rPr>
          <w:sz w:val="20"/>
          <w:szCs w:val="20"/>
        </w:rPr>
        <w:t>n°</w:t>
      </w:r>
      <w:proofErr w:type="spellEnd"/>
      <w:r w:rsidRPr="00F333B7">
        <w:rPr>
          <w:sz w:val="20"/>
          <w:szCs w:val="20"/>
        </w:rPr>
        <w:t xml:space="preserve"> ________________</w:t>
      </w:r>
    </w:p>
    <w:p w:rsidR="009C69E1" w:rsidRPr="00F333B7" w:rsidRDefault="009C69E1" w:rsidP="00F333B7">
      <w:pPr>
        <w:pStyle w:val="Paragrafoelenco"/>
        <w:numPr>
          <w:ilvl w:val="0"/>
          <w:numId w:val="10"/>
        </w:numPr>
        <w:spacing w:line="360" w:lineRule="auto"/>
        <w:ind w:left="714" w:hanging="357"/>
        <w:rPr>
          <w:sz w:val="20"/>
          <w:szCs w:val="20"/>
        </w:rPr>
      </w:pPr>
      <w:r w:rsidRPr="00F333B7">
        <w:rPr>
          <w:sz w:val="20"/>
          <w:szCs w:val="20"/>
        </w:rPr>
        <w:t xml:space="preserve">DIA-SCIA-CILA  </w:t>
      </w:r>
      <w:proofErr w:type="spellStart"/>
      <w:r w:rsidRPr="00F333B7">
        <w:rPr>
          <w:sz w:val="20"/>
          <w:szCs w:val="20"/>
        </w:rPr>
        <w:t>n°</w:t>
      </w:r>
      <w:proofErr w:type="spellEnd"/>
      <w:r w:rsidRPr="00F333B7">
        <w:rPr>
          <w:sz w:val="20"/>
          <w:szCs w:val="20"/>
        </w:rPr>
        <w:t xml:space="preserve"> ___________________</w:t>
      </w:r>
    </w:p>
    <w:p w:rsidR="009C69E1" w:rsidRPr="00F333B7" w:rsidRDefault="009C69E1" w:rsidP="00F333B7">
      <w:pPr>
        <w:pStyle w:val="Paragrafoelenco"/>
        <w:numPr>
          <w:ilvl w:val="0"/>
          <w:numId w:val="10"/>
        </w:numPr>
        <w:spacing w:line="360" w:lineRule="auto"/>
        <w:ind w:left="714" w:hanging="357"/>
        <w:rPr>
          <w:sz w:val="20"/>
          <w:szCs w:val="20"/>
        </w:rPr>
      </w:pPr>
      <w:r w:rsidRPr="00F333B7">
        <w:rPr>
          <w:sz w:val="20"/>
          <w:szCs w:val="20"/>
        </w:rPr>
        <w:t xml:space="preserve">Condono </w:t>
      </w:r>
      <w:proofErr w:type="spellStart"/>
      <w:r w:rsidRPr="00F333B7">
        <w:rPr>
          <w:sz w:val="20"/>
          <w:szCs w:val="20"/>
        </w:rPr>
        <w:t>n°</w:t>
      </w:r>
      <w:proofErr w:type="spellEnd"/>
      <w:r w:rsidRPr="00F333B7">
        <w:rPr>
          <w:sz w:val="20"/>
          <w:szCs w:val="20"/>
        </w:rPr>
        <w:t xml:space="preserve"> __________________________</w:t>
      </w:r>
    </w:p>
    <w:p w:rsidR="009C69E1" w:rsidRPr="00F333B7" w:rsidRDefault="009C69E1" w:rsidP="00F333B7">
      <w:pPr>
        <w:pStyle w:val="Paragrafoelenco"/>
        <w:numPr>
          <w:ilvl w:val="0"/>
          <w:numId w:val="10"/>
        </w:numPr>
        <w:spacing w:line="360" w:lineRule="auto"/>
        <w:ind w:left="714" w:hanging="357"/>
        <w:rPr>
          <w:sz w:val="20"/>
          <w:szCs w:val="20"/>
        </w:rPr>
      </w:pPr>
      <w:r w:rsidRPr="00F333B7">
        <w:rPr>
          <w:sz w:val="20"/>
          <w:szCs w:val="20"/>
        </w:rPr>
        <w:t>Infrazioni/Controlli</w:t>
      </w:r>
    </w:p>
    <w:p w:rsidR="009C69E1" w:rsidRPr="00F333B7" w:rsidRDefault="009C69E1" w:rsidP="00F333B7">
      <w:pPr>
        <w:pStyle w:val="Paragrafoelenco"/>
        <w:numPr>
          <w:ilvl w:val="0"/>
          <w:numId w:val="10"/>
        </w:numPr>
        <w:spacing w:line="360" w:lineRule="auto"/>
        <w:ind w:left="714" w:hanging="357"/>
        <w:rPr>
          <w:sz w:val="20"/>
          <w:szCs w:val="20"/>
        </w:rPr>
      </w:pPr>
      <w:r w:rsidRPr="00F333B7">
        <w:rPr>
          <w:sz w:val="20"/>
          <w:szCs w:val="20"/>
        </w:rPr>
        <w:t>Altro ________________________________</w:t>
      </w:r>
    </w:p>
    <w:p w:rsidR="009C69E1" w:rsidRPr="00F333B7" w:rsidRDefault="009C69E1" w:rsidP="009C69E1">
      <w:pPr>
        <w:rPr>
          <w:sz w:val="20"/>
          <w:szCs w:val="20"/>
        </w:rPr>
      </w:pPr>
    </w:p>
    <w:p w:rsidR="009C69E1" w:rsidRPr="00F333B7" w:rsidRDefault="009C69E1" w:rsidP="009C69E1">
      <w:pPr>
        <w:rPr>
          <w:sz w:val="20"/>
          <w:szCs w:val="20"/>
        </w:rPr>
      </w:pPr>
      <w:r w:rsidRPr="00F333B7">
        <w:rPr>
          <w:sz w:val="20"/>
          <w:szCs w:val="20"/>
        </w:rPr>
        <w:t>facente capo ai seguenti nominativi ___________________________________________________</w:t>
      </w:r>
    </w:p>
    <w:p w:rsidR="009C69E1" w:rsidRPr="00F333B7" w:rsidRDefault="009C69E1" w:rsidP="009C69E1">
      <w:pPr>
        <w:rPr>
          <w:sz w:val="20"/>
          <w:szCs w:val="20"/>
        </w:rPr>
      </w:pPr>
    </w:p>
    <w:p w:rsidR="009C69E1" w:rsidRPr="00F333B7" w:rsidRDefault="009C69E1" w:rsidP="009C69E1">
      <w:pPr>
        <w:rPr>
          <w:sz w:val="20"/>
          <w:szCs w:val="20"/>
        </w:rPr>
      </w:pPr>
      <w:r w:rsidRPr="00F333B7">
        <w:rPr>
          <w:sz w:val="20"/>
          <w:szCs w:val="20"/>
        </w:rPr>
        <w:t xml:space="preserve">Identificato/i a  Catasto  </w:t>
      </w:r>
      <w:proofErr w:type="spellStart"/>
      <w:r w:rsidRPr="00F333B7">
        <w:rPr>
          <w:sz w:val="20"/>
          <w:szCs w:val="20"/>
        </w:rPr>
        <w:t>F°</w:t>
      </w:r>
      <w:proofErr w:type="spellEnd"/>
      <w:r w:rsidRPr="00F333B7">
        <w:rPr>
          <w:sz w:val="20"/>
          <w:szCs w:val="20"/>
        </w:rPr>
        <w:t xml:space="preserve"> ______</w:t>
      </w:r>
      <w:r w:rsidR="00C169CC" w:rsidRPr="00F333B7">
        <w:rPr>
          <w:sz w:val="20"/>
          <w:szCs w:val="20"/>
        </w:rPr>
        <w:t xml:space="preserve"> Particella ________ sub. ________  (</w:t>
      </w:r>
      <w:proofErr w:type="spellStart"/>
      <w:r w:rsidR="00C169CC" w:rsidRPr="00F333B7">
        <w:rPr>
          <w:sz w:val="20"/>
          <w:szCs w:val="20"/>
        </w:rPr>
        <w:t>n°</w:t>
      </w:r>
      <w:proofErr w:type="spellEnd"/>
      <w:r w:rsidR="00C169CC" w:rsidRPr="00F333B7">
        <w:rPr>
          <w:sz w:val="20"/>
          <w:szCs w:val="20"/>
        </w:rPr>
        <w:t xml:space="preserve"> di archivio) _________</w:t>
      </w:r>
    </w:p>
    <w:p w:rsidR="008931D6" w:rsidRPr="00F333B7" w:rsidRDefault="008931D6" w:rsidP="009C69E1">
      <w:pPr>
        <w:rPr>
          <w:sz w:val="20"/>
          <w:szCs w:val="20"/>
        </w:rPr>
      </w:pPr>
    </w:p>
    <w:p w:rsidR="008931D6" w:rsidRPr="00F333B7" w:rsidRDefault="008931D6" w:rsidP="009C69E1">
      <w:pPr>
        <w:rPr>
          <w:sz w:val="20"/>
          <w:szCs w:val="20"/>
        </w:rPr>
      </w:pPr>
    </w:p>
    <w:p w:rsidR="008931D6" w:rsidRPr="00F333B7" w:rsidRDefault="008931D6" w:rsidP="00F333B7">
      <w:pPr>
        <w:spacing w:line="360" w:lineRule="auto"/>
        <w:rPr>
          <w:sz w:val="20"/>
          <w:szCs w:val="20"/>
        </w:rPr>
      </w:pPr>
      <w:r w:rsidRPr="00F333B7">
        <w:rPr>
          <w:sz w:val="20"/>
          <w:szCs w:val="20"/>
        </w:rPr>
        <w:t>Rivolge tale istanza per la seguente motivazione (INDICARE OBBLIGATORIAMENTE) :</w:t>
      </w:r>
    </w:p>
    <w:p w:rsidR="008931D6" w:rsidRPr="00F333B7" w:rsidRDefault="008931D6" w:rsidP="00F333B7">
      <w:pPr>
        <w:spacing w:line="360" w:lineRule="auto"/>
        <w:rPr>
          <w:sz w:val="20"/>
          <w:szCs w:val="20"/>
        </w:rPr>
      </w:pPr>
      <w:r w:rsidRPr="00F333B7">
        <w:rPr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F333B7" w:rsidRPr="00F333B7">
        <w:rPr>
          <w:sz w:val="20"/>
          <w:szCs w:val="20"/>
        </w:rPr>
        <w:t>______________</w:t>
      </w:r>
      <w:r w:rsidR="004954D9">
        <w:rPr>
          <w:sz w:val="20"/>
          <w:szCs w:val="20"/>
        </w:rPr>
        <w:t>__________________</w:t>
      </w:r>
    </w:p>
    <w:p w:rsidR="008931D6" w:rsidRPr="00F333B7" w:rsidRDefault="008931D6" w:rsidP="009C69E1">
      <w:pPr>
        <w:rPr>
          <w:sz w:val="20"/>
          <w:szCs w:val="20"/>
        </w:rPr>
      </w:pPr>
    </w:p>
    <w:p w:rsidR="008931D6" w:rsidRPr="00F333B7" w:rsidRDefault="008931D6" w:rsidP="009C69E1">
      <w:pPr>
        <w:rPr>
          <w:sz w:val="20"/>
          <w:szCs w:val="20"/>
        </w:rPr>
      </w:pPr>
      <w:r w:rsidRPr="00F333B7">
        <w:rPr>
          <w:sz w:val="20"/>
          <w:szCs w:val="20"/>
        </w:rPr>
        <w:t>data________________</w:t>
      </w:r>
      <w:r w:rsidRPr="00F333B7">
        <w:rPr>
          <w:sz w:val="20"/>
          <w:szCs w:val="20"/>
        </w:rPr>
        <w:tab/>
      </w:r>
      <w:r w:rsidRPr="00F333B7">
        <w:rPr>
          <w:sz w:val="20"/>
          <w:szCs w:val="20"/>
        </w:rPr>
        <w:tab/>
      </w:r>
      <w:r w:rsidRPr="00F333B7">
        <w:rPr>
          <w:sz w:val="20"/>
          <w:szCs w:val="20"/>
        </w:rPr>
        <w:tab/>
        <w:t>Il Richiedente _________________________________</w:t>
      </w:r>
    </w:p>
    <w:p w:rsidR="008931D6" w:rsidRPr="00F333B7" w:rsidRDefault="008931D6" w:rsidP="009C69E1">
      <w:pPr>
        <w:rPr>
          <w:sz w:val="20"/>
          <w:szCs w:val="20"/>
        </w:rPr>
      </w:pPr>
    </w:p>
    <w:p w:rsidR="009C69E1" w:rsidRPr="00F333B7" w:rsidRDefault="009C69E1" w:rsidP="009C69E1">
      <w:pPr>
        <w:rPr>
          <w:sz w:val="20"/>
          <w:szCs w:val="20"/>
        </w:rPr>
      </w:pPr>
    </w:p>
    <w:p w:rsidR="00B44E2B" w:rsidRPr="00F333B7" w:rsidRDefault="008931D6" w:rsidP="009C69E1">
      <w:pPr>
        <w:rPr>
          <w:b/>
          <w:i/>
          <w:sz w:val="20"/>
          <w:szCs w:val="20"/>
          <w:u w:val="single"/>
        </w:rPr>
      </w:pPr>
      <w:r w:rsidRPr="00F333B7">
        <w:rPr>
          <w:b/>
          <w:i/>
          <w:sz w:val="20"/>
          <w:szCs w:val="20"/>
          <w:u w:val="single"/>
        </w:rPr>
        <w:t xml:space="preserve">L'istanza sarà considerata irricevibile se non corredata dalla ricevuta dell'avvenuto pagamento </w:t>
      </w:r>
      <w:r w:rsidR="00B44E2B" w:rsidRPr="00F333B7">
        <w:rPr>
          <w:b/>
          <w:i/>
          <w:sz w:val="20"/>
          <w:szCs w:val="20"/>
          <w:u w:val="single"/>
        </w:rPr>
        <w:t xml:space="preserve">di € 10,00 a titolo </w:t>
      </w:r>
      <w:r w:rsidRPr="00F333B7">
        <w:rPr>
          <w:b/>
          <w:i/>
          <w:sz w:val="20"/>
          <w:szCs w:val="20"/>
          <w:u w:val="single"/>
        </w:rPr>
        <w:t xml:space="preserve"> diritti di segreteria </w:t>
      </w:r>
      <w:r w:rsidR="00B44E2B" w:rsidRPr="00F333B7">
        <w:rPr>
          <w:b/>
          <w:i/>
          <w:sz w:val="20"/>
          <w:szCs w:val="20"/>
          <w:u w:val="single"/>
        </w:rPr>
        <w:t>per ricerca di archivio da versare con la seguente modalità:</w:t>
      </w:r>
    </w:p>
    <w:p w:rsidR="00B44E2B" w:rsidRPr="00F333B7" w:rsidRDefault="00B44E2B" w:rsidP="009C69E1">
      <w:pPr>
        <w:rPr>
          <w:sz w:val="20"/>
          <w:szCs w:val="20"/>
        </w:rPr>
      </w:pPr>
    </w:p>
    <w:p w:rsidR="009C69E1" w:rsidRPr="00F333B7" w:rsidRDefault="00B44E2B" w:rsidP="00B44E2B">
      <w:pPr>
        <w:pStyle w:val="Paragrafoelenco"/>
        <w:numPr>
          <w:ilvl w:val="0"/>
          <w:numId w:val="11"/>
        </w:numPr>
        <w:rPr>
          <w:sz w:val="20"/>
          <w:szCs w:val="20"/>
        </w:rPr>
      </w:pPr>
      <w:r w:rsidRPr="00F333B7">
        <w:rPr>
          <w:sz w:val="20"/>
          <w:szCs w:val="20"/>
        </w:rPr>
        <w:t>cc/p n. 13524186 intestato a Comune di Ospedaletti</w:t>
      </w:r>
    </w:p>
    <w:p w:rsidR="00B44E2B" w:rsidRPr="00F333B7" w:rsidRDefault="00B44E2B" w:rsidP="00B44E2B">
      <w:pPr>
        <w:rPr>
          <w:sz w:val="20"/>
          <w:szCs w:val="20"/>
        </w:rPr>
      </w:pPr>
    </w:p>
    <w:p w:rsidR="00B44E2B" w:rsidRPr="00F333B7" w:rsidRDefault="00B44E2B" w:rsidP="00B44E2B">
      <w:pPr>
        <w:pStyle w:val="Paragrafoelenco"/>
        <w:numPr>
          <w:ilvl w:val="0"/>
          <w:numId w:val="11"/>
        </w:numPr>
        <w:rPr>
          <w:sz w:val="20"/>
          <w:szCs w:val="20"/>
        </w:rPr>
      </w:pPr>
      <w:r w:rsidRPr="00F333B7">
        <w:rPr>
          <w:sz w:val="20"/>
          <w:szCs w:val="20"/>
        </w:rPr>
        <w:t>IBAN: IT57E0760103200001049377680 intestato a Comune di Ospedaletti</w:t>
      </w:r>
    </w:p>
    <w:p w:rsidR="00B44E2B" w:rsidRPr="00F333B7" w:rsidRDefault="00B44E2B" w:rsidP="00B44E2B">
      <w:pPr>
        <w:pStyle w:val="Paragrafoelenco"/>
        <w:rPr>
          <w:sz w:val="20"/>
          <w:szCs w:val="20"/>
        </w:rPr>
      </w:pPr>
    </w:p>
    <w:p w:rsidR="00B44E2B" w:rsidRPr="00F333B7" w:rsidRDefault="00B44E2B" w:rsidP="00B44E2B">
      <w:pPr>
        <w:rPr>
          <w:i/>
          <w:sz w:val="20"/>
          <w:szCs w:val="20"/>
        </w:rPr>
      </w:pPr>
      <w:r w:rsidRPr="00F333B7">
        <w:rPr>
          <w:i/>
          <w:sz w:val="20"/>
          <w:szCs w:val="20"/>
        </w:rPr>
        <w:t>come di seguito evidenziato, ai sensi della DGC n. 33/2015:</w:t>
      </w:r>
    </w:p>
    <w:p w:rsidR="00B44E2B" w:rsidRDefault="00B44E2B" w:rsidP="00B44E2B">
      <w:pPr>
        <w:rPr>
          <w:sz w:val="22"/>
          <w:szCs w:val="22"/>
        </w:rPr>
      </w:pPr>
    </w:p>
    <w:tbl>
      <w:tblPr>
        <w:tblStyle w:val="Grigliatabella"/>
        <w:tblW w:w="0" w:type="auto"/>
        <w:tblInd w:w="250" w:type="dxa"/>
        <w:tblLook w:val="04A0"/>
      </w:tblPr>
      <w:tblGrid>
        <w:gridCol w:w="3686"/>
        <w:gridCol w:w="1417"/>
      </w:tblGrid>
      <w:tr w:rsidR="00BA7026" w:rsidRPr="00BA7026" w:rsidTr="00BA7026">
        <w:tc>
          <w:tcPr>
            <w:tcW w:w="3686" w:type="dxa"/>
            <w:tcBorders>
              <w:right w:val="single" w:sz="4" w:space="0" w:color="auto"/>
            </w:tcBorders>
          </w:tcPr>
          <w:p w:rsidR="00BA7026" w:rsidRPr="00BA7026" w:rsidRDefault="00BA7026" w:rsidP="00F333B7">
            <w:pPr>
              <w:rPr>
                <w:sz w:val="20"/>
                <w:szCs w:val="20"/>
              </w:rPr>
            </w:pPr>
            <w:r w:rsidRPr="00BA7026">
              <w:rPr>
                <w:sz w:val="20"/>
                <w:szCs w:val="20"/>
              </w:rPr>
              <w:t>Ricerca pratiche edilizie in archivio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026" w:rsidRPr="00BA7026" w:rsidRDefault="00BA7026" w:rsidP="00BA7026">
            <w:pPr>
              <w:jc w:val="center"/>
              <w:rPr>
                <w:sz w:val="20"/>
                <w:szCs w:val="20"/>
              </w:rPr>
            </w:pPr>
            <w:r w:rsidRPr="00BA7026">
              <w:rPr>
                <w:sz w:val="20"/>
                <w:szCs w:val="20"/>
              </w:rPr>
              <w:t>€ 10,00</w:t>
            </w:r>
          </w:p>
        </w:tc>
      </w:tr>
      <w:tr w:rsidR="00BA7026" w:rsidRPr="00BA7026" w:rsidTr="00BA7026">
        <w:tc>
          <w:tcPr>
            <w:tcW w:w="3686" w:type="dxa"/>
          </w:tcPr>
          <w:p w:rsidR="00BA7026" w:rsidRPr="00BA7026" w:rsidRDefault="00BA7026" w:rsidP="00F333B7">
            <w:pPr>
              <w:rPr>
                <w:sz w:val="20"/>
                <w:szCs w:val="20"/>
              </w:rPr>
            </w:pPr>
            <w:r w:rsidRPr="00BA7026">
              <w:rPr>
                <w:sz w:val="20"/>
                <w:szCs w:val="20"/>
              </w:rPr>
              <w:t>Rimborso fotocopie formato A4/ cad.</w:t>
            </w:r>
          </w:p>
        </w:tc>
        <w:tc>
          <w:tcPr>
            <w:tcW w:w="1417" w:type="dxa"/>
          </w:tcPr>
          <w:p w:rsidR="00BA7026" w:rsidRPr="00BA7026" w:rsidRDefault="00BA7026" w:rsidP="00BA7026">
            <w:pPr>
              <w:jc w:val="center"/>
              <w:rPr>
                <w:sz w:val="20"/>
                <w:szCs w:val="20"/>
              </w:rPr>
            </w:pPr>
            <w:r w:rsidRPr="00BA7026">
              <w:rPr>
                <w:sz w:val="20"/>
                <w:szCs w:val="20"/>
              </w:rPr>
              <w:t>€ 0,50</w:t>
            </w:r>
          </w:p>
        </w:tc>
      </w:tr>
      <w:tr w:rsidR="00BA7026" w:rsidRPr="00BA7026" w:rsidTr="00BA7026">
        <w:tc>
          <w:tcPr>
            <w:tcW w:w="3686" w:type="dxa"/>
          </w:tcPr>
          <w:p w:rsidR="00BA7026" w:rsidRPr="00BA7026" w:rsidRDefault="00BA7026" w:rsidP="00F333B7">
            <w:pPr>
              <w:rPr>
                <w:sz w:val="20"/>
                <w:szCs w:val="20"/>
              </w:rPr>
            </w:pPr>
            <w:r w:rsidRPr="00BA7026">
              <w:rPr>
                <w:sz w:val="20"/>
                <w:szCs w:val="20"/>
              </w:rPr>
              <w:t>Rimborso fotocopie formato A3/ cad.</w:t>
            </w:r>
          </w:p>
        </w:tc>
        <w:tc>
          <w:tcPr>
            <w:tcW w:w="1417" w:type="dxa"/>
          </w:tcPr>
          <w:p w:rsidR="00BA7026" w:rsidRPr="00BA7026" w:rsidRDefault="00BA7026" w:rsidP="00BA7026">
            <w:pPr>
              <w:jc w:val="center"/>
              <w:rPr>
                <w:sz w:val="20"/>
                <w:szCs w:val="20"/>
              </w:rPr>
            </w:pPr>
            <w:r w:rsidRPr="00BA7026">
              <w:rPr>
                <w:sz w:val="20"/>
                <w:szCs w:val="20"/>
              </w:rPr>
              <w:t>€ 1,00</w:t>
            </w:r>
          </w:p>
        </w:tc>
      </w:tr>
    </w:tbl>
    <w:p w:rsidR="00024FC9" w:rsidRPr="00B44E2B" w:rsidRDefault="00024FC9" w:rsidP="00BA7026">
      <w:pPr>
        <w:rPr>
          <w:sz w:val="22"/>
          <w:szCs w:val="22"/>
        </w:rPr>
      </w:pPr>
    </w:p>
    <w:sectPr w:rsidR="00024FC9" w:rsidRPr="00B44E2B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332" w:rsidRDefault="009B5332" w:rsidP="00BA7026">
      <w:r>
        <w:separator/>
      </w:r>
    </w:p>
  </w:endnote>
  <w:endnote w:type="continuationSeparator" w:id="1">
    <w:p w:rsidR="009B5332" w:rsidRDefault="009B5332" w:rsidP="00BA7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32" w:rsidRPr="00BA7026" w:rsidRDefault="009B5332" w:rsidP="00BA7026">
    <w:pPr>
      <w:pStyle w:val="Pidipagina"/>
      <w:jc w:val="center"/>
      <w:rPr>
        <w:sz w:val="16"/>
        <w:szCs w:val="16"/>
      </w:rPr>
    </w:pPr>
    <w:r w:rsidRPr="00BA7026">
      <w:rPr>
        <w:sz w:val="16"/>
        <w:szCs w:val="16"/>
      </w:rPr>
      <w:t xml:space="preserve">si informa che i dati di cui si richiede l'accesso saranno gestiti ai sensi e per gli effetti del D. </w:t>
    </w:r>
    <w:proofErr w:type="spellStart"/>
    <w:r w:rsidRPr="00BA7026">
      <w:rPr>
        <w:sz w:val="16"/>
        <w:szCs w:val="16"/>
      </w:rPr>
      <w:t>Lgs</w:t>
    </w:r>
    <w:proofErr w:type="spellEnd"/>
    <w:r w:rsidRPr="00BA7026">
      <w:rPr>
        <w:sz w:val="16"/>
        <w:szCs w:val="16"/>
      </w:rPr>
      <w:t xml:space="preserve"> 196/2003 e del DPR 184/2006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332" w:rsidRDefault="009B5332" w:rsidP="00BA7026">
      <w:r>
        <w:separator/>
      </w:r>
    </w:p>
  </w:footnote>
  <w:footnote w:type="continuationSeparator" w:id="1">
    <w:p w:rsidR="009B5332" w:rsidRDefault="009B5332" w:rsidP="00BA7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B6256E5"/>
    <w:multiLevelType w:val="hybridMultilevel"/>
    <w:tmpl w:val="CC2E9FDA"/>
    <w:lvl w:ilvl="0" w:tplc="975AC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036AC"/>
    <w:multiLevelType w:val="hybridMultilevel"/>
    <w:tmpl w:val="2C5C0B1E"/>
    <w:lvl w:ilvl="0" w:tplc="975AC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2646F"/>
    <w:multiLevelType w:val="hybridMultilevel"/>
    <w:tmpl w:val="9EB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91CBA"/>
    <w:multiLevelType w:val="hybridMultilevel"/>
    <w:tmpl w:val="8688B058"/>
    <w:lvl w:ilvl="0" w:tplc="975AC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C78F9"/>
    <w:rsid w:val="00024FC9"/>
    <w:rsid w:val="004954D9"/>
    <w:rsid w:val="008931D6"/>
    <w:rsid w:val="009B5332"/>
    <w:rsid w:val="009C69E1"/>
    <w:rsid w:val="009C78F9"/>
    <w:rsid w:val="00B44E2B"/>
    <w:rsid w:val="00BA7026"/>
    <w:rsid w:val="00C169CC"/>
    <w:rsid w:val="00F333B7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aragrafoelenco">
    <w:name w:val="List Paragraph"/>
    <w:basedOn w:val="Normale"/>
    <w:uiPriority w:val="34"/>
    <w:qFormat/>
    <w:rsid w:val="00024FC9"/>
    <w:pPr>
      <w:ind w:left="720"/>
      <w:contextualSpacing/>
    </w:pPr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B44E2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59"/>
    <w:rsid w:val="00BA70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A702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7026"/>
    <w:rPr>
      <w:rFonts w:eastAsia="Arial Unicode MS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A702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7026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484E-7255-41D5-B984-385416F3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Salsi</dc:creator>
  <cp:lastModifiedBy>Alessandro.cassini</cp:lastModifiedBy>
  <cp:revision>6</cp:revision>
  <cp:lastPrinted>2024-11-12T09:51:00Z</cp:lastPrinted>
  <dcterms:created xsi:type="dcterms:W3CDTF">2024-11-12T08:34:00Z</dcterms:created>
  <dcterms:modified xsi:type="dcterms:W3CDTF">2024-11-12T10:01:00Z</dcterms:modified>
</cp:coreProperties>
</file>